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  <w:bookmarkStart w:id="0" w:name="_Hlk536786811"/>
    </w:p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4"/>
          <w:szCs w:val="24"/>
        </w:rPr>
      </w:pPr>
    </w:p>
    <w:p w:rsidR="0018644A" w:rsidRPr="00F77E1E" w:rsidRDefault="004F518E" w:rsidP="0018644A">
      <w:pPr>
        <w:spacing w:after="480" w:line="240" w:lineRule="auto"/>
        <w:jc w:val="center"/>
        <w:rPr>
          <w:rFonts w:ascii="Cambria" w:hAnsi="Cambria"/>
          <w:b/>
          <w:sz w:val="24"/>
          <w:szCs w:val="24"/>
        </w:rPr>
      </w:pPr>
      <w:r w:rsidRPr="00F77E1E">
        <w:rPr>
          <w:rFonts w:ascii="Cambria" w:hAnsi="Cambria"/>
          <w:b/>
          <w:sz w:val="24"/>
          <w:szCs w:val="24"/>
        </w:rPr>
        <w:lastRenderedPageBreak/>
        <w:t>WNIOSEK</w:t>
      </w:r>
      <w:r w:rsidR="00BA4CA7" w:rsidRPr="00F77E1E">
        <w:rPr>
          <w:rFonts w:ascii="Cambria" w:hAnsi="Cambria"/>
          <w:b/>
          <w:sz w:val="24"/>
          <w:szCs w:val="24"/>
        </w:rPr>
        <w:br/>
      </w:r>
      <w:r w:rsidRPr="00F77E1E">
        <w:rPr>
          <w:rFonts w:ascii="Cambria" w:hAnsi="Cambria"/>
          <w:b/>
          <w:sz w:val="24"/>
          <w:szCs w:val="24"/>
        </w:rPr>
        <w:t>O</w:t>
      </w:r>
      <w:r w:rsidR="004E75B1" w:rsidRPr="00F77E1E">
        <w:rPr>
          <w:rFonts w:ascii="Cambria" w:hAnsi="Cambria"/>
          <w:b/>
          <w:sz w:val="24"/>
          <w:szCs w:val="24"/>
        </w:rPr>
        <w:t> </w:t>
      </w:r>
      <w:r w:rsidRPr="00F77E1E">
        <w:rPr>
          <w:rFonts w:ascii="Cambria" w:hAnsi="Cambria"/>
          <w:b/>
          <w:sz w:val="24"/>
          <w:szCs w:val="24"/>
        </w:rPr>
        <w:t xml:space="preserve">PRZYJĘCIE </w:t>
      </w:r>
      <w:r w:rsidR="0063591A" w:rsidRPr="00F77E1E">
        <w:rPr>
          <w:rFonts w:ascii="Cambria" w:hAnsi="Cambria"/>
          <w:b/>
          <w:sz w:val="24"/>
          <w:szCs w:val="24"/>
        </w:rPr>
        <w:t xml:space="preserve">DZIECKA </w:t>
      </w:r>
      <w:r w:rsidR="00C1389C">
        <w:rPr>
          <w:rFonts w:ascii="Cambria" w:hAnsi="Cambria"/>
          <w:b/>
          <w:sz w:val="24"/>
          <w:szCs w:val="24"/>
        </w:rPr>
        <w:br/>
      </w:r>
      <w:r w:rsidR="0063591A" w:rsidRPr="00F77E1E">
        <w:rPr>
          <w:rFonts w:ascii="Cambria" w:hAnsi="Cambria"/>
          <w:b/>
          <w:sz w:val="24"/>
          <w:szCs w:val="24"/>
        </w:rPr>
        <w:t xml:space="preserve">DO </w:t>
      </w:r>
      <w:r w:rsidR="00F56372">
        <w:rPr>
          <w:rFonts w:ascii="Cambria" w:hAnsi="Cambria"/>
          <w:b/>
          <w:sz w:val="24"/>
          <w:szCs w:val="24"/>
        </w:rPr>
        <w:t>I KLASY SZKOŁY PODSTAWOWEJ</w:t>
      </w:r>
      <w:r w:rsidR="0018644A">
        <w:rPr>
          <w:rFonts w:ascii="Cambria" w:hAnsi="Cambria"/>
          <w:b/>
          <w:sz w:val="24"/>
          <w:szCs w:val="24"/>
        </w:rPr>
        <w:t xml:space="preserve"> </w:t>
      </w:r>
      <w:r w:rsidR="0018644A">
        <w:rPr>
          <w:rFonts w:ascii="Cambria" w:hAnsi="Cambria"/>
          <w:b/>
          <w:sz w:val="24"/>
          <w:szCs w:val="24"/>
        </w:rPr>
        <w:br/>
        <w:t>w ZESPOLE SZKÓŁ W DĘBNIE</w:t>
      </w:r>
    </w:p>
    <w:p w:rsidR="00FA2374" w:rsidRPr="00F77E1E" w:rsidRDefault="00FA2374" w:rsidP="007A33E7">
      <w:pPr>
        <w:spacing w:after="120"/>
        <w:jc w:val="center"/>
        <w:rPr>
          <w:rFonts w:ascii="Cambria" w:hAnsi="Cambria"/>
          <w:b/>
          <w:sz w:val="20"/>
          <w:szCs w:val="20"/>
        </w:rPr>
        <w:sectPr w:rsidR="00FA2374" w:rsidRPr="00F77E1E" w:rsidSect="00402AFC">
          <w:pgSz w:w="11906" w:h="16838"/>
          <w:pgMar w:top="426" w:right="720" w:bottom="720" w:left="720" w:header="708" w:footer="0" w:gutter="0"/>
          <w:cols w:num="2"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75"/>
        <w:gridCol w:w="2410"/>
        <w:gridCol w:w="880"/>
        <w:gridCol w:w="396"/>
        <w:gridCol w:w="428"/>
        <w:gridCol w:w="428"/>
        <w:gridCol w:w="429"/>
        <w:gridCol w:w="428"/>
        <w:gridCol w:w="16"/>
        <w:gridCol w:w="413"/>
        <w:gridCol w:w="428"/>
        <w:gridCol w:w="429"/>
        <w:gridCol w:w="428"/>
        <w:gridCol w:w="429"/>
        <w:gridCol w:w="428"/>
        <w:gridCol w:w="429"/>
      </w:tblGrid>
      <w:tr w:rsidR="00623B3A" w:rsidRPr="00F77E1E" w:rsidTr="00B80919">
        <w:trPr>
          <w:trHeight w:val="235"/>
          <w:jc w:val="center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lastRenderedPageBreak/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139FA" w:rsidRPr="00F77E1E" w:rsidTr="004164CB">
        <w:trPr>
          <w:trHeight w:val="235"/>
          <w:jc w:val="center"/>
        </w:trPr>
        <w:tc>
          <w:tcPr>
            <w:tcW w:w="10374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:rsidTr="00F20155">
        <w:trPr>
          <w:trHeight w:val="193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:rsidTr="00F20155">
        <w:trPr>
          <w:trHeight w:val="54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:rsidTr="00F20155">
        <w:trPr>
          <w:trHeight w:val="54"/>
          <w:jc w:val="center"/>
        </w:trPr>
        <w:tc>
          <w:tcPr>
            <w:tcW w:w="43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89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:rsidTr="005D7F26">
        <w:trPr>
          <w:trHeight w:val="139"/>
          <w:jc w:val="center"/>
        </w:trPr>
        <w:tc>
          <w:tcPr>
            <w:tcW w:w="56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</w:tr>
      <w:tr w:rsidR="00933B89" w:rsidRPr="00F77E1E" w:rsidTr="004164CB">
        <w:trPr>
          <w:trHeight w:val="494"/>
          <w:jc w:val="center"/>
        </w:trPr>
        <w:tc>
          <w:tcPr>
            <w:tcW w:w="56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FA2374" w:rsidRPr="00F77E1E" w:rsidRDefault="009A5DA7" w:rsidP="005D7F26">
            <w:pPr>
              <w:spacing w:before="40" w:after="4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:rsidR="00BA3264" w:rsidRPr="00F77E1E" w:rsidRDefault="00BA3264" w:rsidP="005D7F26">
            <w:pPr>
              <w:spacing w:before="40" w:after="40" w:line="240" w:lineRule="auto"/>
              <w:jc w:val="center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A3264" w:rsidRPr="00F77E1E" w:rsidRDefault="00BA3264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</w:tr>
      <w:tr w:rsidR="00D03E3A" w:rsidRPr="00F77E1E" w:rsidTr="004164CB">
        <w:trPr>
          <w:trHeight w:val="60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 xml:space="preserve">MIEJSCE </w:t>
            </w:r>
            <w:r w:rsidR="00A24079" w:rsidRPr="00F77E1E">
              <w:rPr>
                <w:rFonts w:ascii="Cambria" w:hAnsi="Cambria"/>
                <w:b/>
                <w:bCs/>
                <w:iCs/>
              </w:rPr>
              <w:t xml:space="preserve">ZAMIESZKANIA </w:t>
            </w:r>
            <w:r w:rsidR="00A24079">
              <w:rPr>
                <w:rFonts w:ascii="Cambria" w:hAnsi="Cambria"/>
                <w:b/>
                <w:bCs/>
                <w:iCs/>
              </w:rPr>
              <w:t>KANDYDATA</w:t>
            </w:r>
          </w:p>
        </w:tc>
      </w:tr>
      <w:tr w:rsidR="008D67AA" w:rsidRPr="00F77E1E" w:rsidTr="004164CB">
        <w:trPr>
          <w:trHeight w:val="1207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</w:t>
            </w:r>
          </w:p>
          <w:p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</w:t>
            </w:r>
          </w:p>
          <w:p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</w:t>
            </w:r>
            <w:r w:rsidR="004164CB"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215334" w:rsidRPr="00F77E1E" w:rsidTr="004164CB">
        <w:trPr>
          <w:trHeight w:val="328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MATKI:</w:t>
            </w:r>
          </w:p>
        </w:tc>
      </w:tr>
      <w:tr w:rsidR="00B80919" w:rsidRPr="00F77E1E" w:rsidTr="004164CB">
        <w:trPr>
          <w:trHeight w:val="914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18644A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</w:t>
            </w:r>
            <w:r w:rsidR="00B80919">
              <w:rPr>
                <w:rFonts w:ascii="Cambria" w:hAnsi="Cambria"/>
                <w:lang/>
              </w:rPr>
              <w:t>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>: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_________________________ ul. 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BE79F2">
        <w:trPr>
          <w:trHeight w:val="305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>
              <w:rPr>
                <w:rFonts w:ascii="Cambria" w:hAnsi="Cambria"/>
                <w:b/>
                <w:bCs/>
                <w:lang/>
              </w:rPr>
              <w:t xml:space="preserve"> </w:t>
            </w:r>
            <w:r w:rsidR="00AB624B">
              <w:rPr>
                <w:rFonts w:ascii="Cambria" w:hAnsi="Cambria"/>
                <w:b/>
                <w:bCs/>
                <w:lang/>
              </w:rPr>
              <w:t>ORAZ</w:t>
            </w:r>
            <w:r>
              <w:rPr>
                <w:rFonts w:ascii="Cambria" w:hAnsi="Cambria"/>
                <w:b/>
                <w:bCs/>
                <w:lang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</w:p>
        </w:tc>
      </w:tr>
      <w:tr w:rsidR="00B80919" w:rsidRPr="00F77E1E" w:rsidTr="004164CB">
        <w:trPr>
          <w:trHeight w:val="117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OJCA:</w:t>
            </w:r>
          </w:p>
        </w:tc>
      </w:tr>
      <w:tr w:rsidR="00B80919" w:rsidRPr="00F77E1E" w:rsidTr="004164CB">
        <w:trPr>
          <w:trHeight w:val="832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18644A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</w:t>
            </w:r>
            <w:r w:rsidR="00B80919">
              <w:rPr>
                <w:rFonts w:ascii="Cambria" w:hAnsi="Cambria"/>
                <w:lang/>
              </w:rPr>
              <w:t>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>: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_________________________ ul. 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BE79F2">
        <w:trPr>
          <w:trHeight w:val="211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>
              <w:rPr>
                <w:rFonts w:ascii="Cambria" w:hAnsi="Cambria"/>
                <w:b/>
                <w:bCs/>
                <w:lang/>
              </w:rPr>
              <w:t xml:space="preserve"> </w:t>
            </w:r>
            <w:r w:rsidR="00AB624B">
              <w:rPr>
                <w:rFonts w:ascii="Cambria" w:hAnsi="Cambria"/>
                <w:b/>
                <w:bCs/>
                <w:lang/>
              </w:rPr>
              <w:t>ORAZ</w:t>
            </w:r>
            <w:r>
              <w:rPr>
                <w:rFonts w:ascii="Cambria" w:hAnsi="Cambria"/>
                <w:b/>
                <w:bCs/>
                <w:lang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B80919" w:rsidRPr="00F77E1E" w:rsidTr="008F6FF8">
        <w:trPr>
          <w:trHeight w:val="365"/>
          <w:jc w:val="center"/>
        </w:trPr>
        <w:tc>
          <w:tcPr>
            <w:tcW w:w="10374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/>
              </w:rPr>
            </w:pPr>
          </w:p>
        </w:tc>
      </w:tr>
    </w:tbl>
    <w:p w:rsidR="00681181" w:rsidRPr="00681181" w:rsidRDefault="00681181" w:rsidP="00681181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 xml:space="preserve">/ 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</w:p>
    <w:p w:rsidR="00E173E3" w:rsidRDefault="00E173E3">
      <w:r w:rsidRPr="00681181">
        <w:br w:type="page"/>
      </w:r>
    </w:p>
    <w:tbl>
      <w:tblPr>
        <w:tblW w:w="10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74"/>
        <w:gridCol w:w="1010"/>
        <w:gridCol w:w="1019"/>
        <w:gridCol w:w="2838"/>
        <w:gridCol w:w="3740"/>
      </w:tblGrid>
      <w:tr w:rsidR="00DF023A" w:rsidRPr="00D916FF" w:rsidTr="00D916FF">
        <w:trPr>
          <w:trHeight w:val="213"/>
          <w:jc w:val="center"/>
        </w:trPr>
        <w:tc>
          <w:tcPr>
            <w:tcW w:w="10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F023A" w:rsidRPr="00D916FF" w:rsidRDefault="00DF023A" w:rsidP="00DF0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lastRenderedPageBreak/>
              <w:t xml:space="preserve">DOKUMENTY I OŚWIADCZENIA WYMAGANE NA PODSTAWIE ART. 131 UST. 2 USTAWY PRAWO OŚWIATOWE </w:t>
            </w:r>
            <w:r w:rsidR="00257DF7"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– KRYTERIA USTAWOWE</w:t>
            </w: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br/>
            </w:r>
            <w:r w:rsidRPr="00D916FF">
              <w:rPr>
                <w:rFonts w:ascii="Cambria" w:hAnsi="Cambria"/>
                <w:i/>
                <w:iCs/>
                <w:sz w:val="16"/>
                <w:szCs w:val="16"/>
                <w:lang/>
              </w:rPr>
              <w:t>(w przypadku większej liczby kandydatów mieszkających na terenie gminy – spoza obwodu szkoły - poniższe kryteria będą brane pod uwagę w pierwszym etapie postępowania rekrutacyjnego, kryteria mają jednakową wartość)</w:t>
            </w:r>
          </w:p>
        </w:tc>
      </w:tr>
      <w:tr w:rsidR="00D916FF" w:rsidRPr="00D916FF" w:rsidTr="00D916FF">
        <w:trPr>
          <w:trHeight w:val="230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D916FF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KRYTERIA USTAWOWE</w:t>
            </w:r>
          </w:p>
        </w:tc>
        <w:tc>
          <w:tcPr>
            <w:tcW w:w="202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D916FF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Spełnienie</w:t>
            </w:r>
          </w:p>
          <w:p w:rsidR="004164CB" w:rsidRPr="00D916FF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Kryterium 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D916FF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Dokument potwierdzający spełnienie kryterium </w:t>
            </w:r>
          </w:p>
        </w:tc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D916FF" w:rsidRDefault="00DD05E9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O</w:t>
            </w:r>
            <w:r w:rsidR="004164CB"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świadczenie rodzica</w:t>
            </w:r>
          </w:p>
        </w:tc>
      </w:tr>
      <w:tr w:rsidR="00D916FF" w:rsidRPr="00D916FF" w:rsidTr="00D916FF">
        <w:trPr>
          <w:trHeight w:val="73"/>
          <w:jc w:val="center"/>
        </w:trPr>
        <w:tc>
          <w:tcPr>
            <w:tcW w:w="2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I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II 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III </w:t>
            </w:r>
          </w:p>
        </w:tc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IV</w:t>
            </w:r>
          </w:p>
        </w:tc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V</w:t>
            </w:r>
          </w:p>
        </w:tc>
      </w:tr>
      <w:tr w:rsidR="00D916FF" w:rsidRPr="00D916FF" w:rsidTr="00D916FF">
        <w:trPr>
          <w:trHeight w:val="324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Wielodzietność rodziny kandydata </w:t>
            </w:r>
            <w:r w:rsidRPr="00D916FF">
              <w:rPr>
                <w:rStyle w:val="Odwoanieprzypisudolnego"/>
                <w:rFonts w:ascii="Cambria" w:hAnsi="Cambria"/>
                <w:b/>
                <w:bCs/>
                <w:sz w:val="16"/>
                <w:szCs w:val="16"/>
                <w:lang/>
              </w:rPr>
              <w:footnoteReference w:id="1"/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TAK 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Oświadczenie o wychowywaniu kandydata w rodzinie wielodzietnej</w:t>
            </w:r>
          </w:p>
        </w:tc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Oświadczam</w:t>
            </w:r>
            <w:r w:rsidR="008C7A62"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/y</w:t>
            </w: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, że kandydat wychowuje się w rodzinie wielodzietnej </w:t>
            </w:r>
          </w:p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i/>
                <w:iCs/>
                <w:sz w:val="16"/>
                <w:szCs w:val="16"/>
                <w:lang/>
              </w:rPr>
              <w:t>(troje lub więcej dzieci).</w:t>
            </w:r>
          </w:p>
        </w:tc>
      </w:tr>
      <w:tr w:rsidR="00D916FF" w:rsidRPr="00D916FF" w:rsidTr="00D916FF">
        <w:trPr>
          <w:trHeight w:val="266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Niepełnosprawność kandydata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 xml:space="preserve"> </w:t>
            </w:r>
            <w:r w:rsidR="00522D29" w:rsidRPr="00D916FF">
              <w:rPr>
                <w:rStyle w:val="Odwoanieprzypisudolnego"/>
                <w:rFonts w:ascii="Cambria" w:hAnsi="Cambria"/>
                <w:b/>
                <w:bCs/>
                <w:sz w:val="16"/>
                <w:szCs w:val="16"/>
                <w:lang/>
              </w:rPr>
              <w:footnoteReference w:id="2"/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</w:t>
            </w:r>
            <w:r w:rsidR="00723A27"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sz w:val="16"/>
                <w:szCs w:val="16"/>
              </w:rPr>
              <w:t>Orzeczenie o potrzebie kształcenia specjalnego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916FF">
              <w:rPr>
                <w:rFonts w:ascii="Cambria" w:hAnsi="Cambria"/>
                <w:b/>
                <w:sz w:val="16"/>
                <w:szCs w:val="16"/>
              </w:rPr>
              <w:t>wydane ze względu na niepełnosprawność</w:t>
            </w:r>
            <w:r w:rsidRPr="00D916FF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Pr="00D916FF">
              <w:rPr>
                <w:rFonts w:ascii="Cambria" w:hAnsi="Cambria"/>
                <w:i/>
                <w:sz w:val="16"/>
                <w:szCs w:val="16"/>
              </w:rPr>
              <w:br/>
              <w:t>(o ile takie wystawiono)</w:t>
            </w:r>
          </w:p>
        </w:tc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i/>
                <w:iCs/>
                <w:sz w:val="16"/>
                <w:szCs w:val="16"/>
                <w:lang/>
              </w:rPr>
              <w:t>NIE DOTYCZY</w:t>
            </w:r>
          </w:p>
        </w:tc>
      </w:tr>
      <w:tr w:rsidR="00D916FF" w:rsidRPr="00D916FF" w:rsidTr="00D916FF">
        <w:trPr>
          <w:trHeight w:val="69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Niepełnosprawność jednego z rodziców kandydata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sz w:val="16"/>
                <w:szCs w:val="16"/>
              </w:rPr>
              <w:t>Orzeczenie o niepełnosprawności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lub </w:t>
            </w:r>
            <w:r w:rsidRPr="00D916FF">
              <w:rPr>
                <w:rFonts w:ascii="Cambria" w:hAnsi="Cambria"/>
                <w:b/>
                <w:sz w:val="16"/>
                <w:szCs w:val="16"/>
              </w:rPr>
              <w:t>o stopniu niepełnosprawności lub orzeczenie równoważne</w:t>
            </w:r>
          </w:p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i/>
                <w:iCs/>
                <w:sz w:val="16"/>
                <w:szCs w:val="16"/>
              </w:rPr>
              <w:t>(w rozumieniu przepisów ustawy z dnia 27 sierpnia 1997 r. o rehabilitacji zawodowej i społecznej oraz zatrudnianiu osób niepełnosprawnych)</w:t>
            </w:r>
          </w:p>
        </w:tc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</w:p>
        </w:tc>
      </w:tr>
      <w:tr w:rsidR="00D916FF" w:rsidRPr="00D916FF" w:rsidTr="00D916FF">
        <w:trPr>
          <w:trHeight w:val="69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Niepełnosprawność obojga  rodziców kandydata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</w:p>
        </w:tc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</w:p>
        </w:tc>
      </w:tr>
      <w:tr w:rsidR="00D916FF" w:rsidRPr="00D916FF" w:rsidTr="00D916FF">
        <w:trPr>
          <w:trHeight w:val="671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Niepełnosprawność rodzeństwa kandydata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  <w:p w:rsidR="00A96F7F" w:rsidRPr="00D916FF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/>
              </w:rPr>
            </w:pPr>
          </w:p>
          <w:p w:rsidR="00A96F7F" w:rsidRPr="00D916FF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/>
              </w:rPr>
            </w:pP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7A62" w:rsidRPr="00D916FF" w:rsidRDefault="00A96F7F" w:rsidP="008C7A62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sz w:val="16"/>
                <w:szCs w:val="16"/>
              </w:rPr>
              <w:t>Orzeczenie o potrzebie kształcenia specjalnego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916FF">
              <w:rPr>
                <w:rFonts w:ascii="Cambria" w:hAnsi="Cambria"/>
                <w:b/>
                <w:sz w:val="16"/>
                <w:szCs w:val="16"/>
              </w:rPr>
              <w:t>wydane ze względu na niepełnosprawność</w:t>
            </w:r>
            <w:r w:rsidRPr="00D916FF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</w:p>
          <w:p w:rsidR="00A96F7F" w:rsidRPr="00D916FF" w:rsidRDefault="00A96F7F" w:rsidP="008C7A6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i/>
                <w:sz w:val="16"/>
                <w:szCs w:val="16"/>
              </w:rPr>
              <w:t>(o ile takie wystawiono)</w:t>
            </w:r>
          </w:p>
        </w:tc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</w:p>
        </w:tc>
      </w:tr>
      <w:tr w:rsidR="00D916FF" w:rsidRPr="00D916FF" w:rsidTr="00D916FF">
        <w:trPr>
          <w:trHeight w:val="69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F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Samotne wychowywanie kandydata w rodzinie</w:t>
            </w:r>
            <w:r w:rsidR="00F24D92" w:rsidRPr="00D916FF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967584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 xml:space="preserve">1, </w:t>
            </w:r>
            <w:r w:rsidR="000B310E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Prawomocny wyrok sądu rodzinnego orzekający rozwód lub separację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lub </w:t>
            </w: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akt zgonu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oraz </w:t>
            </w: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oświadczenie o samotnym wychowywaniu dziecka</w:t>
            </w:r>
            <w:r w:rsidRPr="00D916FF">
              <w:rPr>
                <w:rFonts w:ascii="Cambria" w:hAnsi="Cambria"/>
                <w:sz w:val="16"/>
                <w:szCs w:val="16"/>
              </w:rPr>
              <w:t xml:space="preserve"> oraz </w:t>
            </w: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niewychowywaniu żadnego dziecka wspólnie z jego rodzicem</w:t>
            </w:r>
          </w:p>
        </w:tc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Oświadczam, że samotnie wychowuję dziecko oraz  nie wychowuję żadnego dziecka wspólnie z jego rodzicem.</w:t>
            </w:r>
          </w:p>
        </w:tc>
      </w:tr>
      <w:tr w:rsidR="00D916FF" w:rsidRPr="00D916FF" w:rsidTr="00D916FF">
        <w:trPr>
          <w:trHeight w:val="69"/>
          <w:jc w:val="center"/>
        </w:trPr>
        <w:tc>
          <w:tcPr>
            <w:tcW w:w="2174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</w:rPr>
              <w:t>Objęcie dziecka pieczą zastępczą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522D29" w:rsidRPr="00D916FF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TAK</w:t>
            </w:r>
          </w:p>
        </w:tc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NIE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916FF">
              <w:rPr>
                <w:rFonts w:ascii="Cambria" w:hAnsi="Cambria"/>
                <w:b/>
                <w:sz w:val="16"/>
                <w:szCs w:val="16"/>
              </w:rPr>
              <w:t>Dokument poświadczający objęcie dziecka pieczą zastępczą</w:t>
            </w:r>
          </w:p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Cs/>
                <w:i/>
                <w:iCs/>
                <w:sz w:val="16"/>
                <w:szCs w:val="16"/>
              </w:rPr>
              <w:t>(zgodnie z ustawą z dnia 9 czerwca 2011r. o wspieraniu rodziny i systemie pieczy zastępczej)</w:t>
            </w:r>
          </w:p>
        </w:tc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D916FF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i/>
                <w:iCs/>
                <w:sz w:val="16"/>
                <w:szCs w:val="16"/>
                <w:lang/>
              </w:rPr>
              <w:t>NIE DOTYCZY</w:t>
            </w:r>
          </w:p>
        </w:tc>
      </w:tr>
      <w:tr w:rsidR="00A1299C" w:rsidRPr="00D916FF" w:rsidTr="00D916FF">
        <w:trPr>
          <w:trHeight w:val="108"/>
          <w:jc w:val="center"/>
        </w:trPr>
        <w:tc>
          <w:tcPr>
            <w:tcW w:w="107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99C" w:rsidRPr="00D916FF" w:rsidRDefault="00A1299C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/>
              </w:rPr>
            </w:pPr>
            <w:r w:rsidRPr="00D916FF">
              <w:rPr>
                <w:rFonts w:ascii="Cambria" w:hAnsi="Cambria"/>
                <w:b/>
                <w:bCs/>
                <w:sz w:val="16"/>
                <w:szCs w:val="16"/>
                <w:lang/>
              </w:rPr>
              <w:t>Powyższe kryteria mają jednakową wartość.</w:t>
            </w:r>
          </w:p>
        </w:tc>
      </w:tr>
    </w:tbl>
    <w:p w:rsidR="00D916FF" w:rsidRDefault="00681181" w:rsidP="00D916FF">
      <w:pPr>
        <w:pStyle w:val="Akapitzlist"/>
        <w:spacing w:before="360" w:after="0" w:line="240" w:lineRule="auto"/>
        <w:ind w:left="5670" w:right="-23"/>
        <w:contextualSpacing w:val="0"/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</w:p>
    <w:p w:rsidR="008C7A62" w:rsidRPr="00D916FF" w:rsidRDefault="008C7A62" w:rsidP="00D916FF">
      <w:pPr>
        <w:spacing w:before="360" w:after="0" w:line="240" w:lineRule="auto"/>
        <w:ind w:right="-23"/>
        <w:rPr>
          <w:rFonts w:ascii="Cambria" w:hAnsi="Cambria"/>
        </w:rPr>
      </w:pPr>
      <w:r w:rsidRPr="00D916FF">
        <w:rPr>
          <w:rFonts w:ascii="Cambria" w:hAnsi="Cambria"/>
          <w:b/>
          <w:bCs/>
          <w:sz w:val="24"/>
          <w:szCs w:val="24"/>
        </w:rPr>
        <w:t>Jestem świadomy odpowiedzialności karnej za złożenie fałszywego oświadczenia</w:t>
      </w:r>
      <w:r w:rsidR="002D1AC8" w:rsidRPr="00D916FF">
        <w:rPr>
          <w:rFonts w:ascii="Cambria" w:hAnsi="Cambria"/>
          <w:b/>
          <w:bCs/>
          <w:sz w:val="24"/>
          <w:szCs w:val="24"/>
        </w:rPr>
        <w:t>.</w:t>
      </w:r>
    </w:p>
    <w:p w:rsidR="008B3A40" w:rsidRPr="00F77E1E" w:rsidRDefault="008B3A40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:rsidR="0085024B" w:rsidRDefault="0085024B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</w:rPr>
      </w:pPr>
    </w:p>
    <w:p w:rsidR="00B65CC5" w:rsidRDefault="00B65CC5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>podpis rodzica /</w:t>
      </w:r>
    </w:p>
    <w:p w:rsidR="00B40ADD" w:rsidRDefault="00B40ADD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</w:p>
    <w:p w:rsidR="00B40ADD" w:rsidRPr="009457F0" w:rsidRDefault="00B40ADD" w:rsidP="002C6A9E">
      <w:pPr>
        <w:pStyle w:val="NormalnyWeb"/>
        <w:spacing w:before="720"/>
        <w:ind w:left="-284" w:firstLine="284"/>
        <w:jc w:val="both"/>
        <w:rPr>
          <w:rFonts w:ascii="Cambria" w:hAnsi="Cambria"/>
          <w:iCs/>
          <w:color w:val="000000"/>
          <w:sz w:val="20"/>
          <w:szCs w:val="20"/>
        </w:rPr>
      </w:pPr>
      <w:r w:rsidRPr="009457F0">
        <w:rPr>
          <w:rFonts w:ascii="Cambria" w:hAnsi="Cambria"/>
          <w:iCs/>
          <w:color w:val="000000"/>
          <w:sz w:val="20"/>
          <w:szCs w:val="20"/>
        </w:rPr>
        <w:t>____________________________________________________________________________________________________________________</w:t>
      </w:r>
    </w:p>
    <w:p w:rsidR="00B40ADD" w:rsidRPr="009457F0" w:rsidRDefault="00B40ADD" w:rsidP="009457F0">
      <w:pPr>
        <w:pStyle w:val="NormalnyWeb"/>
        <w:spacing w:after="120"/>
        <w:ind w:left="-284" w:firstLine="284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9457F0">
        <w:rPr>
          <w:rFonts w:ascii="Cambria" w:hAnsi="Cambria"/>
          <w:b/>
          <w:bCs/>
          <w:iCs/>
          <w:color w:val="000000"/>
          <w:sz w:val="20"/>
          <w:szCs w:val="20"/>
        </w:rPr>
        <w:t>INFORMACYJNA O ZASADACH PRZETWARZANIA DANYCH OSOBOWYCH</w:t>
      </w:r>
    </w:p>
    <w:p w:rsidR="00297613" w:rsidRPr="00C411E5" w:rsidRDefault="00D916FF" w:rsidP="00693290">
      <w:pPr>
        <w:spacing w:before="60" w:after="12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Kto wykorzystuje dane: </w:t>
      </w:r>
      <w:r w:rsidR="00255154" w:rsidRPr="00C411E5">
        <w:rPr>
          <w:rFonts w:ascii="Cambria" w:hAnsi="Cambria"/>
          <w:b/>
          <w:bCs/>
          <w:sz w:val="16"/>
          <w:szCs w:val="16"/>
        </w:rPr>
        <w:t xml:space="preserve">Dyrektor </w:t>
      </w:r>
      <w:r w:rsidR="0018644A">
        <w:rPr>
          <w:rFonts w:ascii="Cambria" w:hAnsi="Cambria"/>
          <w:sz w:val="16"/>
          <w:szCs w:val="16"/>
        </w:rPr>
        <w:t>Zespołu Szkół w Dębnie</w:t>
      </w:r>
      <w:r>
        <w:rPr>
          <w:rFonts w:ascii="Cambria" w:hAnsi="Cambria"/>
          <w:sz w:val="16"/>
          <w:szCs w:val="16"/>
        </w:rPr>
        <w:t xml:space="preserve"> </w:t>
      </w:r>
      <w:r w:rsidR="00E657B5" w:rsidRPr="00C411E5">
        <w:rPr>
          <w:rFonts w:ascii="Cambria" w:hAnsi="Cambria"/>
          <w:b/>
          <w:bCs/>
          <w:sz w:val="16"/>
          <w:szCs w:val="16"/>
        </w:rPr>
        <w:t>Kontakt:</w:t>
      </w:r>
      <w:r w:rsidR="00E657B5" w:rsidRPr="00C411E5">
        <w:rPr>
          <w:rFonts w:ascii="Cambria" w:hAnsi="Cambria"/>
          <w:sz w:val="16"/>
          <w:szCs w:val="16"/>
        </w:rPr>
        <w:t xml:space="preserve"> </w:t>
      </w:r>
      <w:r w:rsidR="0018644A">
        <w:rPr>
          <w:rFonts w:ascii="Cambria" w:hAnsi="Cambria"/>
          <w:sz w:val="16"/>
          <w:szCs w:val="16"/>
        </w:rPr>
        <w:t>Dębno 200 A</w:t>
      </w:r>
      <w:r>
        <w:rPr>
          <w:rFonts w:ascii="Cambria" w:hAnsi="Cambria"/>
          <w:sz w:val="16"/>
          <w:szCs w:val="16"/>
        </w:rPr>
        <w:t xml:space="preserve">, 37-305 Dębno, tel. 172429041, </w:t>
      </w:r>
      <w:r w:rsidR="0018644A">
        <w:rPr>
          <w:rFonts w:ascii="Cambria" w:hAnsi="Cambria"/>
          <w:sz w:val="16"/>
          <w:szCs w:val="16"/>
        </w:rPr>
        <w:t xml:space="preserve">e-mail: </w:t>
      </w:r>
      <w:hyperlink r:id="rId8" w:history="1">
        <w:r w:rsidR="0018644A" w:rsidRPr="00B4472B">
          <w:rPr>
            <w:rStyle w:val="Hipercze"/>
            <w:rFonts w:ascii="Cambria" w:hAnsi="Cambria"/>
            <w:sz w:val="16"/>
            <w:szCs w:val="16"/>
          </w:rPr>
          <w:t>zsdebno@poczta.gminalezajsk.pl</w:t>
        </w:r>
      </w:hyperlink>
      <w:r w:rsidR="0018644A">
        <w:rPr>
          <w:rFonts w:ascii="Cambria" w:hAnsi="Cambria"/>
          <w:sz w:val="16"/>
          <w:szCs w:val="16"/>
        </w:rPr>
        <w:t xml:space="preserve">  </w:t>
      </w:r>
      <w:r w:rsidR="00B40ADD" w:rsidRPr="00C411E5">
        <w:rPr>
          <w:rFonts w:ascii="Cambria" w:hAnsi="Cambria"/>
          <w:sz w:val="16"/>
          <w:szCs w:val="16"/>
        </w:rPr>
        <w:t xml:space="preserve"> </w:t>
      </w:r>
      <w:r w:rsidR="00B40ADD" w:rsidRPr="00C411E5">
        <w:rPr>
          <w:rFonts w:ascii="Cambria" w:hAnsi="Cambria"/>
          <w:b/>
          <w:bCs/>
          <w:sz w:val="16"/>
          <w:szCs w:val="16"/>
        </w:rPr>
        <w:t>Pytania, wnioski, inspektor ochrony danych:</w:t>
      </w:r>
      <w:r w:rsidR="00B40ADD" w:rsidRPr="00C411E5">
        <w:rPr>
          <w:rFonts w:ascii="Cambria" w:hAnsi="Cambria"/>
          <w:sz w:val="16"/>
          <w:szCs w:val="16"/>
        </w:rPr>
        <w:t xml:space="preserve"> </w:t>
      </w:r>
      <w:hyperlink r:id="rId9" w:history="1">
        <w:hyperlink r:id="rId10" w:history="1">
          <w:r w:rsidR="009C2F8A" w:rsidRPr="009C2F8A">
            <w:rPr>
              <w:rStyle w:val="Hipercze"/>
              <w:rFonts w:ascii="Cambria" w:hAnsi="Cambria"/>
              <w:sz w:val="16"/>
              <w:szCs w:val="16"/>
            </w:rPr>
            <w:t>inspektorochronydanych@poczta.gminalezajsk.pl</w:t>
          </w:r>
        </w:hyperlink>
      </w:hyperlink>
      <w:r w:rsidR="005B1593" w:rsidRPr="00C411E5">
        <w:rPr>
          <w:rFonts w:ascii="Cambria" w:hAnsi="Cambria"/>
          <w:sz w:val="16"/>
          <w:szCs w:val="16"/>
        </w:rPr>
        <w:t xml:space="preserve">. </w:t>
      </w:r>
      <w:r w:rsidR="00B40ADD" w:rsidRPr="00C411E5">
        <w:rPr>
          <w:rFonts w:ascii="Cambria" w:hAnsi="Cambria"/>
          <w:b/>
          <w:bCs/>
          <w:sz w:val="16"/>
          <w:szCs w:val="16"/>
        </w:rPr>
        <w:t xml:space="preserve">Cel wykorzystania danych: </w:t>
      </w:r>
      <w:r w:rsidR="00B40ADD" w:rsidRPr="00C411E5">
        <w:rPr>
          <w:rFonts w:ascii="Cambria" w:hAnsi="Cambria"/>
          <w:sz w:val="16"/>
          <w:szCs w:val="16"/>
        </w:rPr>
        <w:t xml:space="preserve">Przyjmowanie wniosków rekrutacyjnych ora weryfikacja przez komisję rekrutacyjną złożonych dokumentów, w tym okoliczności wskazanych w oświadczeniach, ogłoszenie list kandydatów przyjętych i nieprzyjętych, </w:t>
      </w:r>
      <w:r w:rsidR="009D0683" w:rsidRPr="00C411E5">
        <w:rPr>
          <w:rFonts w:ascii="Cambria" w:hAnsi="Cambria"/>
          <w:sz w:val="16"/>
          <w:szCs w:val="16"/>
        </w:rPr>
        <w:t xml:space="preserve">przyjmowanie skarg </w:t>
      </w:r>
      <w:r w:rsidR="00B40ADD" w:rsidRPr="00C411E5">
        <w:rPr>
          <w:rFonts w:ascii="Cambria" w:hAnsi="Cambria"/>
          <w:sz w:val="16"/>
          <w:szCs w:val="16"/>
        </w:rPr>
        <w:t xml:space="preserve">w zakresie rozstrzygnięcia komisji rekrutacyjnej, dokonywanie wezwań i zawiadomień. </w:t>
      </w:r>
      <w:r w:rsidR="00B40ADD" w:rsidRPr="00C411E5">
        <w:rPr>
          <w:rFonts w:ascii="Cambria" w:hAnsi="Cambria"/>
          <w:b/>
          <w:bCs/>
          <w:sz w:val="16"/>
          <w:szCs w:val="16"/>
        </w:rPr>
        <w:t xml:space="preserve">Przysługujące prawa: </w:t>
      </w:r>
      <w:r w:rsidR="00B40ADD" w:rsidRPr="00C411E5">
        <w:rPr>
          <w:rFonts w:ascii="Cambria" w:hAnsi="Cambria"/>
          <w:sz w:val="16"/>
          <w:szCs w:val="16"/>
        </w:rPr>
        <w:t xml:space="preserve">prawo do dostępu do danych osobowych, prawo do ich sprostowania, usunięcia lub ograniczenia przetwarzania, prawo do wniesienia skargi do Prezesa Urzędu Ochrony Danych Osobowych. </w:t>
      </w:r>
      <w:r w:rsidR="00B40ADD" w:rsidRPr="00C411E5">
        <w:rPr>
          <w:rFonts w:ascii="Cambria" w:hAnsi="Cambria"/>
          <w:b/>
          <w:bCs/>
          <w:sz w:val="16"/>
          <w:szCs w:val="16"/>
        </w:rPr>
        <w:t xml:space="preserve">Polityka prywatności: </w:t>
      </w:r>
      <w:r w:rsidR="00B40ADD" w:rsidRPr="00C411E5">
        <w:rPr>
          <w:rFonts w:ascii="Cambria" w:hAnsi="Cambria"/>
          <w:sz w:val="16"/>
          <w:szCs w:val="16"/>
        </w:rPr>
        <w:t xml:space="preserve">Dostępna w siedzibie </w:t>
      </w:r>
      <w:bookmarkEnd w:id="0"/>
      <w:r w:rsidR="00E657B5" w:rsidRPr="00C411E5">
        <w:rPr>
          <w:rFonts w:ascii="Cambria" w:hAnsi="Cambria"/>
          <w:sz w:val="16"/>
          <w:szCs w:val="16"/>
        </w:rPr>
        <w:t>Szkoły.</w:t>
      </w:r>
    </w:p>
    <w:sectPr w:rsidR="00297613" w:rsidRPr="00C411E5" w:rsidSect="00B80919">
      <w:type w:val="continuous"/>
      <w:pgSz w:w="11906" w:h="16838"/>
      <w:pgMar w:top="851" w:right="566" w:bottom="709" w:left="720" w:header="708" w:footer="205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0F5E17" w15:done="0"/>
  <w15:commentEx w15:paraId="2C4DA297" w15:done="0"/>
  <w15:commentEx w15:paraId="15A799F1" w15:done="0"/>
  <w15:commentEx w15:paraId="3116F7CF" w15:done="0"/>
  <w15:commentEx w15:paraId="7CB3A8B7" w15:done="0"/>
  <w15:commentEx w15:paraId="629A27A3" w15:done="0"/>
  <w15:commentEx w15:paraId="0A2C84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ED1" w16cex:dateUtc="2021-02-02T09:58:00Z"/>
  <w16cex:commentExtensible w16cex:durableId="23C3AF0B" w16cex:dateUtc="2021-02-02T09:59:00Z"/>
  <w16cex:commentExtensible w16cex:durableId="23C3B5D5" w16cex:dateUtc="2021-02-02T10:28:00Z"/>
  <w16cex:commentExtensible w16cex:durableId="23C3B5C9" w16cex:dateUtc="2021-02-02T10:28:00Z"/>
  <w16cex:commentExtensible w16cex:durableId="23C3B5BE" w16cex:dateUtc="2021-02-02T10:27:00Z"/>
  <w16cex:commentExtensible w16cex:durableId="23C3AF63" w16cex:dateUtc="2021-02-02T10:00:00Z"/>
  <w16cex:commentExtensible w16cex:durableId="23C3AF76" w16cex:dateUtc="2021-02-02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F5E17" w16cid:durableId="23C3AED1"/>
  <w16cid:commentId w16cid:paraId="2C4DA297" w16cid:durableId="23C3AF0B"/>
  <w16cid:commentId w16cid:paraId="15A799F1" w16cid:durableId="23C3B5D5"/>
  <w16cid:commentId w16cid:paraId="3116F7CF" w16cid:durableId="23C3B5C9"/>
  <w16cid:commentId w16cid:paraId="7CB3A8B7" w16cid:durableId="23C3B5BE"/>
  <w16cid:commentId w16cid:paraId="629A27A3" w16cid:durableId="23C3AF63"/>
  <w16cid:commentId w16cid:paraId="0A2C84E7" w16cid:durableId="23C3AF7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52" w:rsidRDefault="00A02B52" w:rsidP="004F518E">
      <w:pPr>
        <w:spacing w:after="0" w:line="240" w:lineRule="auto"/>
      </w:pPr>
      <w:r>
        <w:separator/>
      </w:r>
    </w:p>
  </w:endnote>
  <w:endnote w:type="continuationSeparator" w:id="0">
    <w:p w:rsidR="00A02B52" w:rsidRDefault="00A02B52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52" w:rsidRDefault="00A02B52" w:rsidP="004F518E">
      <w:pPr>
        <w:spacing w:after="0" w:line="240" w:lineRule="auto"/>
      </w:pPr>
      <w:r>
        <w:separator/>
      </w:r>
    </w:p>
  </w:footnote>
  <w:footnote w:type="continuationSeparator" w:id="0">
    <w:p w:rsidR="00A02B52" w:rsidRDefault="00A02B52" w:rsidP="004F518E">
      <w:pPr>
        <w:spacing w:after="0" w:line="240" w:lineRule="auto"/>
      </w:pPr>
      <w:r>
        <w:continuationSeparator/>
      </w:r>
    </w:p>
  </w:footnote>
  <w:footnote w:id="1">
    <w:p w:rsidR="00A96F7F" w:rsidRPr="00D916FF" w:rsidRDefault="00A96F7F" w:rsidP="00653FA6">
      <w:pPr>
        <w:pStyle w:val="Tekstprzypisudolnego"/>
        <w:spacing w:before="60" w:after="60"/>
        <w:jc w:val="both"/>
        <w:rPr>
          <w:rFonts w:ascii="Cambria" w:hAnsi="Cambria"/>
          <w:sz w:val="16"/>
          <w:szCs w:val="16"/>
        </w:rPr>
      </w:pPr>
      <w:r w:rsidRPr="00580772">
        <w:rPr>
          <w:rStyle w:val="Odwoanieprzypisudolnego"/>
          <w:rFonts w:ascii="Cambria" w:hAnsi="Cambria"/>
        </w:rPr>
        <w:footnoteRef/>
      </w:r>
      <w:r w:rsidRPr="00580772">
        <w:rPr>
          <w:rFonts w:ascii="Cambria" w:hAnsi="Cambria"/>
        </w:rPr>
        <w:t xml:space="preserve"> </w:t>
      </w:r>
      <w:r w:rsidR="00BD63CE">
        <w:rPr>
          <w:rFonts w:ascii="Cambria" w:hAnsi="Cambria"/>
        </w:rPr>
        <w:t xml:space="preserve"> </w:t>
      </w:r>
      <w:r w:rsidR="00522D29" w:rsidRPr="00D916FF">
        <w:rPr>
          <w:rFonts w:ascii="Cambria" w:hAnsi="Cambria"/>
          <w:sz w:val="16"/>
          <w:szCs w:val="16"/>
        </w:rPr>
        <w:t xml:space="preserve">Wybierając „TAK”, składane jest równocześnie oświadczenie o treści wskazanej w kolumnie V. </w:t>
      </w:r>
    </w:p>
  </w:footnote>
  <w:footnote w:id="2">
    <w:p w:rsidR="00522D29" w:rsidRDefault="00522D29" w:rsidP="00653FA6">
      <w:pPr>
        <w:pStyle w:val="Tekstprzypisudolnego"/>
        <w:jc w:val="both"/>
      </w:pPr>
      <w:r w:rsidRPr="00D916FF">
        <w:rPr>
          <w:rStyle w:val="Odwoanieprzypisudolnego"/>
          <w:sz w:val="16"/>
          <w:szCs w:val="16"/>
        </w:rPr>
        <w:footnoteRef/>
      </w:r>
      <w:r w:rsidR="00BD63CE" w:rsidRPr="00D916FF">
        <w:rPr>
          <w:sz w:val="16"/>
          <w:szCs w:val="16"/>
        </w:rPr>
        <w:t xml:space="preserve"> </w:t>
      </w:r>
      <w:r w:rsidRPr="00D916FF">
        <w:rPr>
          <w:rFonts w:ascii="Cambria" w:hAnsi="Cambria"/>
          <w:sz w:val="16"/>
          <w:szCs w:val="16"/>
        </w:rPr>
        <w:t xml:space="preserve">Wybierając „TAK” </w:t>
      </w:r>
      <w:r w:rsidR="00653FA6" w:rsidRPr="00D916FF">
        <w:rPr>
          <w:rFonts w:ascii="Cambria" w:hAnsi="Cambria"/>
          <w:sz w:val="16"/>
          <w:szCs w:val="16"/>
        </w:rPr>
        <w:t>r</w:t>
      </w:r>
      <w:r w:rsidR="00F24D92" w:rsidRPr="00D916FF">
        <w:rPr>
          <w:rFonts w:ascii="Cambria" w:hAnsi="Cambria"/>
          <w:sz w:val="16"/>
          <w:szCs w:val="16"/>
        </w:rPr>
        <w:t>odzic zobowiązany jest również przedłożyć dokument wskazany w kolumnie IV poświadczający zaistniałą sytuację.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asz Piszczek">
    <w15:presenceInfo w15:providerId="AD" w15:userId="S::tomasz.piszczek@dmp-biuro.pl::349f27be-2f83-4bb4-aa0b-9d32356943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44A"/>
    <w:rsid w:val="00186928"/>
    <w:rsid w:val="00186A18"/>
    <w:rsid w:val="001875B1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6A9E"/>
    <w:rsid w:val="002C6D54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25B29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6077"/>
    <w:rsid w:val="00347B89"/>
    <w:rsid w:val="00350430"/>
    <w:rsid w:val="00352230"/>
    <w:rsid w:val="00353A72"/>
    <w:rsid w:val="0035570F"/>
    <w:rsid w:val="00362217"/>
    <w:rsid w:val="00364673"/>
    <w:rsid w:val="00366498"/>
    <w:rsid w:val="0036702B"/>
    <w:rsid w:val="00371062"/>
    <w:rsid w:val="00382AA0"/>
    <w:rsid w:val="00384C9C"/>
    <w:rsid w:val="003862F5"/>
    <w:rsid w:val="00387E07"/>
    <w:rsid w:val="00392400"/>
    <w:rsid w:val="003944A4"/>
    <w:rsid w:val="0039510D"/>
    <w:rsid w:val="00395F9C"/>
    <w:rsid w:val="0039733E"/>
    <w:rsid w:val="00397566"/>
    <w:rsid w:val="003A4BE1"/>
    <w:rsid w:val="003A51CB"/>
    <w:rsid w:val="003A57C6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21A6"/>
    <w:rsid w:val="004423B5"/>
    <w:rsid w:val="00442426"/>
    <w:rsid w:val="00442C5D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E5C"/>
    <w:rsid w:val="00486970"/>
    <w:rsid w:val="00491CFD"/>
    <w:rsid w:val="004928C7"/>
    <w:rsid w:val="004939FA"/>
    <w:rsid w:val="004A1698"/>
    <w:rsid w:val="004A2164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D305B"/>
    <w:rsid w:val="004D6E24"/>
    <w:rsid w:val="004D74D4"/>
    <w:rsid w:val="004D76DE"/>
    <w:rsid w:val="004E02C6"/>
    <w:rsid w:val="004E1855"/>
    <w:rsid w:val="004E28CA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35F"/>
    <w:rsid w:val="005169C3"/>
    <w:rsid w:val="005174BD"/>
    <w:rsid w:val="00520292"/>
    <w:rsid w:val="0052127D"/>
    <w:rsid w:val="005221D4"/>
    <w:rsid w:val="00522D29"/>
    <w:rsid w:val="00523024"/>
    <w:rsid w:val="00524CE1"/>
    <w:rsid w:val="005277F6"/>
    <w:rsid w:val="00531157"/>
    <w:rsid w:val="00532190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855CC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1593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D7F26"/>
    <w:rsid w:val="005E44DC"/>
    <w:rsid w:val="005F1470"/>
    <w:rsid w:val="005F2F15"/>
    <w:rsid w:val="00601555"/>
    <w:rsid w:val="00605D7B"/>
    <w:rsid w:val="0060735B"/>
    <w:rsid w:val="006144B0"/>
    <w:rsid w:val="00615BB6"/>
    <w:rsid w:val="006201AC"/>
    <w:rsid w:val="00623B3A"/>
    <w:rsid w:val="00626109"/>
    <w:rsid w:val="00627273"/>
    <w:rsid w:val="0062799E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3290"/>
    <w:rsid w:val="006952FC"/>
    <w:rsid w:val="0069611A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39C3"/>
    <w:rsid w:val="00753DEC"/>
    <w:rsid w:val="0075511D"/>
    <w:rsid w:val="00757490"/>
    <w:rsid w:val="00760DDE"/>
    <w:rsid w:val="00761073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AE6"/>
    <w:rsid w:val="007B00FF"/>
    <w:rsid w:val="007B04C2"/>
    <w:rsid w:val="007B0800"/>
    <w:rsid w:val="007B1529"/>
    <w:rsid w:val="007B1E16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415A"/>
    <w:rsid w:val="007E6B76"/>
    <w:rsid w:val="007E6C03"/>
    <w:rsid w:val="007E7032"/>
    <w:rsid w:val="007E7ADE"/>
    <w:rsid w:val="007F5BFF"/>
    <w:rsid w:val="007F5E0F"/>
    <w:rsid w:val="007F6001"/>
    <w:rsid w:val="007F631C"/>
    <w:rsid w:val="007F6466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35A9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89D"/>
    <w:rsid w:val="00863164"/>
    <w:rsid w:val="00864327"/>
    <w:rsid w:val="008648B8"/>
    <w:rsid w:val="0086512B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87383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715"/>
    <w:rsid w:val="008F6FF8"/>
    <w:rsid w:val="00901C5A"/>
    <w:rsid w:val="00903956"/>
    <w:rsid w:val="009057A8"/>
    <w:rsid w:val="0090668F"/>
    <w:rsid w:val="00910866"/>
    <w:rsid w:val="00911052"/>
    <w:rsid w:val="009112C2"/>
    <w:rsid w:val="00913444"/>
    <w:rsid w:val="00914F1E"/>
    <w:rsid w:val="00923AD2"/>
    <w:rsid w:val="00924B19"/>
    <w:rsid w:val="0092534E"/>
    <w:rsid w:val="00926461"/>
    <w:rsid w:val="00933B89"/>
    <w:rsid w:val="00935281"/>
    <w:rsid w:val="00936C6F"/>
    <w:rsid w:val="00937454"/>
    <w:rsid w:val="009403F4"/>
    <w:rsid w:val="009407C7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6DD9"/>
    <w:rsid w:val="009910A2"/>
    <w:rsid w:val="00996C7A"/>
    <w:rsid w:val="009A3AC8"/>
    <w:rsid w:val="009A5DA7"/>
    <w:rsid w:val="009B3E0D"/>
    <w:rsid w:val="009C2F8A"/>
    <w:rsid w:val="009D0683"/>
    <w:rsid w:val="009D2CA7"/>
    <w:rsid w:val="009D38A0"/>
    <w:rsid w:val="009D4028"/>
    <w:rsid w:val="009D6C65"/>
    <w:rsid w:val="009D7004"/>
    <w:rsid w:val="009E0C9A"/>
    <w:rsid w:val="009E5B6C"/>
    <w:rsid w:val="009E684F"/>
    <w:rsid w:val="009E7D04"/>
    <w:rsid w:val="009F3400"/>
    <w:rsid w:val="009F6E12"/>
    <w:rsid w:val="00A0007A"/>
    <w:rsid w:val="00A010A4"/>
    <w:rsid w:val="00A02B52"/>
    <w:rsid w:val="00A0457E"/>
    <w:rsid w:val="00A07FC2"/>
    <w:rsid w:val="00A11987"/>
    <w:rsid w:val="00A1299C"/>
    <w:rsid w:val="00A13898"/>
    <w:rsid w:val="00A14F20"/>
    <w:rsid w:val="00A20AAC"/>
    <w:rsid w:val="00A211A9"/>
    <w:rsid w:val="00A22558"/>
    <w:rsid w:val="00A24079"/>
    <w:rsid w:val="00A2441B"/>
    <w:rsid w:val="00A260E3"/>
    <w:rsid w:val="00A30522"/>
    <w:rsid w:val="00A315CD"/>
    <w:rsid w:val="00A36B37"/>
    <w:rsid w:val="00A37DCD"/>
    <w:rsid w:val="00A40FF6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16B1"/>
    <w:rsid w:val="00A8201C"/>
    <w:rsid w:val="00A84462"/>
    <w:rsid w:val="00A8776D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B5AA3"/>
    <w:rsid w:val="00AB624B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21D6"/>
    <w:rsid w:val="00B02960"/>
    <w:rsid w:val="00B042CC"/>
    <w:rsid w:val="00B05516"/>
    <w:rsid w:val="00B0576F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FF6"/>
    <w:rsid w:val="00B7727F"/>
    <w:rsid w:val="00B80919"/>
    <w:rsid w:val="00B81D31"/>
    <w:rsid w:val="00B91634"/>
    <w:rsid w:val="00B96246"/>
    <w:rsid w:val="00BA3264"/>
    <w:rsid w:val="00BA4CA7"/>
    <w:rsid w:val="00BA5CED"/>
    <w:rsid w:val="00BA61F8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3CE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598E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0659B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11E5"/>
    <w:rsid w:val="00C436BC"/>
    <w:rsid w:val="00C5289C"/>
    <w:rsid w:val="00C55108"/>
    <w:rsid w:val="00C55AF9"/>
    <w:rsid w:val="00C55F5D"/>
    <w:rsid w:val="00C60294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3ECD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13690"/>
    <w:rsid w:val="00D14217"/>
    <w:rsid w:val="00D14C8E"/>
    <w:rsid w:val="00D14D7E"/>
    <w:rsid w:val="00D17A53"/>
    <w:rsid w:val="00D212F8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4903"/>
    <w:rsid w:val="00D673E3"/>
    <w:rsid w:val="00D70335"/>
    <w:rsid w:val="00D72622"/>
    <w:rsid w:val="00D760CD"/>
    <w:rsid w:val="00D77A6E"/>
    <w:rsid w:val="00D80F96"/>
    <w:rsid w:val="00D850DB"/>
    <w:rsid w:val="00D90879"/>
    <w:rsid w:val="00D916FF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1421"/>
    <w:rsid w:val="00E557BD"/>
    <w:rsid w:val="00E55B5E"/>
    <w:rsid w:val="00E56A6B"/>
    <w:rsid w:val="00E657B5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4AC6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0155"/>
    <w:rsid w:val="00F216C0"/>
    <w:rsid w:val="00F2184E"/>
    <w:rsid w:val="00F23170"/>
    <w:rsid w:val="00F24D92"/>
    <w:rsid w:val="00F304B8"/>
    <w:rsid w:val="00F33A1D"/>
    <w:rsid w:val="00F4111F"/>
    <w:rsid w:val="00F52586"/>
    <w:rsid w:val="00F52A53"/>
    <w:rsid w:val="00F55C75"/>
    <w:rsid w:val="00F56372"/>
    <w:rsid w:val="00F5641F"/>
    <w:rsid w:val="00F61670"/>
    <w:rsid w:val="00F618B8"/>
    <w:rsid w:val="00F61AC4"/>
    <w:rsid w:val="00F62C74"/>
    <w:rsid w:val="00F63404"/>
    <w:rsid w:val="00F6596D"/>
    <w:rsid w:val="00F66ADC"/>
    <w:rsid w:val="00F72D9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B47C2"/>
    <w:rsid w:val="00FB5DBB"/>
    <w:rsid w:val="00FB7941"/>
    <w:rsid w:val="00FB7EE5"/>
    <w:rsid w:val="00FC12C9"/>
    <w:rsid w:val="00FC2167"/>
    <w:rsid w:val="00FC54BB"/>
    <w:rsid w:val="00FC706C"/>
    <w:rsid w:val="00FD2FE7"/>
    <w:rsid w:val="00FD3EB8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debno@poczta.gminalezajsk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nspektorochronydanych@poczta.gminalezaj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y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19FF-CF01-4196-8068-3BA35829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5159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nauczyciel</cp:lastModifiedBy>
  <cp:revision>2</cp:revision>
  <cp:lastPrinted>2021-01-28T19:58:00Z</cp:lastPrinted>
  <dcterms:created xsi:type="dcterms:W3CDTF">2021-02-28T09:00:00Z</dcterms:created>
  <dcterms:modified xsi:type="dcterms:W3CDTF">2021-02-28T09:00:00Z</dcterms:modified>
</cp:coreProperties>
</file>